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4EDDC2" w14:textId="77777777" w:rsidR="005E0009" w:rsidRDefault="005E0009" w:rsidP="005E0009">
      <w:pPr>
        <w:pStyle w:val="NormalWeb"/>
        <w:shd w:val="clear" w:color="auto" w:fill="FFFFFF"/>
        <w:spacing w:before="0" w:beforeAutospacing="0" w:after="390" w:afterAutospacing="0" w:line="390" w:lineRule="atLeast"/>
        <w:rPr>
          <w:rFonts w:ascii="Georgia" w:hAnsi="Georgia"/>
          <w:color w:val="222222"/>
        </w:rPr>
      </w:pPr>
    </w:p>
    <w:p w14:paraId="72EF076D" w14:textId="77777777" w:rsidR="005E0009" w:rsidRDefault="005E0009" w:rsidP="005E0009">
      <w:pPr>
        <w:pStyle w:val="NormalWeb"/>
        <w:shd w:val="clear" w:color="auto" w:fill="FFFFFF"/>
        <w:spacing w:before="0" w:beforeAutospacing="0" w:after="390" w:afterAutospacing="0" w:line="390" w:lineRule="atLeast"/>
        <w:rPr>
          <w:rFonts w:ascii="Georgia" w:hAnsi="Georgia"/>
          <w:color w:val="222222"/>
        </w:rPr>
      </w:pPr>
    </w:p>
    <w:p w14:paraId="0A6DC037" w14:textId="56FCC91F" w:rsidR="005E0009" w:rsidRDefault="005E0009" w:rsidP="005E0009">
      <w:pPr>
        <w:pStyle w:val="NormalWeb"/>
        <w:shd w:val="clear" w:color="auto" w:fill="FFFFFF"/>
        <w:spacing w:before="0" w:beforeAutospacing="0" w:after="390" w:afterAutospacing="0" w:line="390" w:lineRule="atLeast"/>
        <w:rPr>
          <w:rFonts w:ascii="Georgia" w:hAnsi="Georgia"/>
          <w:color w:val="222222"/>
        </w:rPr>
      </w:pPr>
      <w:r>
        <w:rPr>
          <w:rFonts w:ascii="Georgia" w:hAnsi="Georgia"/>
          <w:color w:val="222222"/>
        </w:rPr>
        <w:t>Dear XYZ</w:t>
      </w:r>
    </w:p>
    <w:p w14:paraId="2F73B1D5" w14:textId="77777777" w:rsidR="005E0009" w:rsidRDefault="005E0009" w:rsidP="005E0009">
      <w:pPr>
        <w:pStyle w:val="NormalWeb"/>
        <w:shd w:val="clear" w:color="auto" w:fill="FFFFFF"/>
        <w:spacing w:before="0" w:beforeAutospacing="0" w:after="390" w:afterAutospacing="0" w:line="390" w:lineRule="atLeast"/>
        <w:rPr>
          <w:rFonts w:ascii="Georgia" w:hAnsi="Georgia"/>
          <w:color w:val="222222"/>
        </w:rPr>
      </w:pPr>
      <w:r>
        <w:rPr>
          <w:rFonts w:ascii="Georgia" w:hAnsi="Georgia"/>
          <w:color w:val="222222"/>
        </w:rPr>
        <w:t>I’m writing in response to your recently advertised position for a [role title]. I am very interested in this opportunity with [company] and believe that my qualifications, education and professional experience would make me a suitable candidate for the position.</w:t>
      </w:r>
    </w:p>
    <w:p w14:paraId="047A0688" w14:textId="77777777" w:rsidR="005E0009" w:rsidRDefault="005E0009" w:rsidP="005E0009">
      <w:pPr>
        <w:pStyle w:val="NormalWeb"/>
        <w:shd w:val="clear" w:color="auto" w:fill="FFFFFF"/>
        <w:spacing w:before="0" w:beforeAutospacing="0" w:after="390" w:afterAutospacing="0" w:line="390" w:lineRule="atLeast"/>
        <w:rPr>
          <w:rFonts w:ascii="Georgia" w:hAnsi="Georgia"/>
          <w:color w:val="222222"/>
        </w:rPr>
      </w:pPr>
      <w:r>
        <w:rPr>
          <w:rFonts w:ascii="Georgia" w:hAnsi="Georgia"/>
          <w:color w:val="222222"/>
        </w:rPr>
        <w:t>I am a [insert personal characteristics] professional who [add more information on how you can add value to future company]. (You can insert short version of your career profile here).</w:t>
      </w:r>
    </w:p>
    <w:p w14:paraId="58595430" w14:textId="77777777" w:rsidR="005E0009" w:rsidRDefault="005E0009" w:rsidP="005E0009">
      <w:pPr>
        <w:pStyle w:val="NormalWeb"/>
        <w:shd w:val="clear" w:color="auto" w:fill="FFFFFF"/>
        <w:spacing w:before="0" w:beforeAutospacing="0" w:after="390" w:afterAutospacing="0" w:line="390" w:lineRule="atLeast"/>
        <w:rPr>
          <w:rFonts w:ascii="Georgia" w:hAnsi="Georgia"/>
          <w:color w:val="222222"/>
        </w:rPr>
      </w:pPr>
      <w:r>
        <w:rPr>
          <w:rFonts w:ascii="Georgia" w:hAnsi="Georgia"/>
          <w:color w:val="222222"/>
        </w:rPr>
        <w:t>Enclosed is my resume that more fully details my background and work experience, and how they relate to your position. As you can see, [pick out a few key details or experiences that align with the specific requirements of the advertised role].</w:t>
      </w:r>
    </w:p>
    <w:p w14:paraId="75FFABE5" w14:textId="59C8316B" w:rsidR="005E0009" w:rsidRDefault="005E0009" w:rsidP="005E0009">
      <w:pPr>
        <w:pStyle w:val="NormalWeb"/>
        <w:shd w:val="clear" w:color="auto" w:fill="FFFFFF"/>
        <w:spacing w:before="0" w:beforeAutospacing="0" w:after="390" w:afterAutospacing="0" w:line="390" w:lineRule="atLeast"/>
        <w:rPr>
          <w:rFonts w:ascii="Georgia" w:hAnsi="Georgia"/>
          <w:color w:val="222222"/>
        </w:rPr>
      </w:pPr>
      <w:r>
        <w:rPr>
          <w:rFonts w:ascii="Georgia" w:hAnsi="Georgia"/>
          <w:color w:val="222222"/>
        </w:rPr>
        <w:t xml:space="preserve">I firmly believe that I can be </w:t>
      </w:r>
      <w:r>
        <w:rPr>
          <w:rFonts w:ascii="Georgia" w:hAnsi="Georgia"/>
          <w:color w:val="222222"/>
        </w:rPr>
        <w:t>an asset</w:t>
      </w:r>
      <w:r>
        <w:rPr>
          <w:rFonts w:ascii="Georgia" w:hAnsi="Georgia"/>
          <w:color w:val="222222"/>
        </w:rPr>
        <w:t xml:space="preserve"> to your team. I welcome the opportunity to speak with you about this position and how my experien</w:t>
      </w:r>
      <w:bookmarkStart w:id="0" w:name="_GoBack"/>
      <w:bookmarkEnd w:id="0"/>
      <w:r>
        <w:rPr>
          <w:rFonts w:ascii="Georgia" w:hAnsi="Georgia"/>
          <w:color w:val="222222"/>
        </w:rPr>
        <w:t>ce could help [insert name of company] achieve its goals.</w:t>
      </w:r>
    </w:p>
    <w:p w14:paraId="6C72770F" w14:textId="77777777" w:rsidR="005E0009" w:rsidRDefault="005E0009" w:rsidP="005E0009">
      <w:pPr>
        <w:pStyle w:val="NormalWeb"/>
        <w:shd w:val="clear" w:color="auto" w:fill="FFFFFF"/>
        <w:spacing w:before="0" w:beforeAutospacing="0" w:after="390" w:afterAutospacing="0" w:line="390" w:lineRule="atLeast"/>
        <w:rPr>
          <w:rFonts w:ascii="Georgia" w:hAnsi="Georgia"/>
          <w:color w:val="222222"/>
        </w:rPr>
      </w:pPr>
      <w:r>
        <w:rPr>
          <w:rFonts w:ascii="Georgia" w:hAnsi="Georgia"/>
          <w:color w:val="222222"/>
        </w:rPr>
        <w:t>Thank you in advance for your consideration.</w:t>
      </w:r>
    </w:p>
    <w:p w14:paraId="7E4E78DA" w14:textId="77777777" w:rsidR="005E0009" w:rsidRDefault="005E0009" w:rsidP="005E0009">
      <w:pPr>
        <w:pStyle w:val="NormalWeb"/>
        <w:shd w:val="clear" w:color="auto" w:fill="FFFFFF"/>
        <w:spacing w:before="0" w:beforeAutospacing="0" w:after="390" w:afterAutospacing="0" w:line="390" w:lineRule="atLeast"/>
        <w:rPr>
          <w:rFonts w:ascii="Georgia" w:hAnsi="Georgia"/>
          <w:color w:val="222222"/>
        </w:rPr>
      </w:pPr>
      <w:r>
        <w:rPr>
          <w:rFonts w:ascii="Georgia" w:hAnsi="Georgia"/>
          <w:color w:val="222222"/>
        </w:rPr>
        <w:t>Kind regards,</w:t>
      </w:r>
    </w:p>
    <w:p w14:paraId="237F2D85" w14:textId="77777777" w:rsidR="005E0009" w:rsidRDefault="005E0009" w:rsidP="005E0009">
      <w:pPr>
        <w:pStyle w:val="NormalWeb"/>
        <w:shd w:val="clear" w:color="auto" w:fill="FFFFFF"/>
        <w:spacing w:before="0" w:beforeAutospacing="0" w:after="390" w:afterAutospacing="0" w:line="390" w:lineRule="atLeast"/>
        <w:rPr>
          <w:rFonts w:ascii="Georgia" w:hAnsi="Georgia"/>
          <w:color w:val="222222"/>
        </w:rPr>
      </w:pPr>
      <w:r>
        <w:rPr>
          <w:rFonts w:ascii="Georgia" w:hAnsi="Georgia"/>
          <w:color w:val="222222"/>
        </w:rPr>
        <w:t>[Your name]</w:t>
      </w:r>
    </w:p>
    <w:p w14:paraId="15079C3A" w14:textId="77777777" w:rsidR="00A9204E" w:rsidRDefault="00A9204E"/>
    <w:sectPr w:rsidR="00A920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9"/>
  </w:num>
  <w:num w:numId="2">
    <w:abstractNumId w:val="12"/>
  </w:num>
  <w:num w:numId="3">
    <w:abstractNumId w:val="10"/>
  </w:num>
  <w:num w:numId="4">
    <w:abstractNumId w:val="21"/>
  </w:num>
  <w:num w:numId="5">
    <w:abstractNumId w:val="13"/>
  </w:num>
  <w:num w:numId="6">
    <w:abstractNumId w:val="16"/>
  </w:num>
  <w:num w:numId="7">
    <w:abstractNumId w:val="1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0"/>
  </w:num>
  <w:num w:numId="21">
    <w:abstractNumId w:val="17"/>
  </w:num>
  <w:num w:numId="22">
    <w:abstractNumId w:val="1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009"/>
    <w:rsid w:val="005E0009"/>
    <w:rsid w:val="00645252"/>
    <w:rsid w:val="006D3D74"/>
    <w:rsid w:val="0083569A"/>
    <w:rsid w:val="00A92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28F90B"/>
  <w15:chartTrackingRefBased/>
  <w15:docId w15:val="{67EFA1C0-2BFD-43FF-99D4-91EB254AB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NormalWeb">
    <w:name w:val="Normal (Web)"/>
    <w:basedOn w:val="Normal"/>
    <w:uiPriority w:val="99"/>
    <w:semiHidden/>
    <w:unhideWhenUsed/>
    <w:rsid w:val="005E000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IN" w:eastAsia="en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94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hutosh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2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Ashutosh</dc:creator>
  <cp:keywords/>
  <dc:description/>
  <cp:lastModifiedBy>Ashutosh Bharadwaj</cp:lastModifiedBy>
  <cp:revision>1</cp:revision>
  <dcterms:created xsi:type="dcterms:W3CDTF">2018-12-04T12:37:00Z</dcterms:created>
  <dcterms:modified xsi:type="dcterms:W3CDTF">2018-12-04T12:39:00Z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